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0C283A14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</w:t>
      </w:r>
      <w:proofErr w:type="gramStart"/>
      <w:r w:rsidRPr="00490F95">
        <w:rPr>
          <w:rFonts w:ascii="Verdana" w:hAnsi="Verdana" w:cs="Calibri"/>
          <w:i/>
          <w:lang w:val="en-GB"/>
        </w:rPr>
        <w:t>year]</w:t>
      </w:r>
      <w:r w:rsidR="00043DC8" w:rsidRPr="00106E40">
        <w:rPr>
          <w:rFonts w:asciiTheme="minorHAnsi" w:hAnsiTheme="minorHAnsi"/>
          <w:b/>
          <w:i/>
          <w:color w:val="003CB4"/>
          <w:sz w:val="16"/>
          <w:szCs w:val="16"/>
          <w:highlight w:val="yellow"/>
          <w:lang w:val="ka-GE"/>
        </w:rPr>
        <w:t>შეავსეთ</w:t>
      </w:r>
      <w:proofErr w:type="gramEnd"/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F5BB34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</w:t>
      </w:r>
      <w:r w:rsidR="00043DC8" w:rsidRPr="00106E40">
        <w:rPr>
          <w:rFonts w:asciiTheme="minorHAnsi" w:hAnsiTheme="minorHAnsi"/>
          <w:b/>
          <w:i/>
          <w:color w:val="003CB4"/>
          <w:sz w:val="16"/>
          <w:szCs w:val="16"/>
          <w:highlight w:val="yellow"/>
          <w:lang w:val="ka-GE"/>
        </w:rPr>
        <w:t>შეავსეთ</w:t>
      </w:r>
      <w:r w:rsidRPr="00490F95">
        <w:rPr>
          <w:rFonts w:ascii="Verdana" w:hAnsi="Verdana" w:cs="Calibri"/>
          <w:lang w:val="en-GB"/>
        </w:rPr>
        <w:t>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9629735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043DC8">
        <w:rPr>
          <w:rFonts w:ascii="Verdana" w:hAnsi="Verdana" w:cs="Calibri"/>
          <w:i/>
          <w:lang w:val="en-GB"/>
        </w:rPr>
        <w:t xml:space="preserve"> 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6"/>
        <w:gridCol w:w="2037"/>
        <w:gridCol w:w="2198"/>
        <w:gridCol w:w="2187"/>
      </w:tblGrid>
      <w:tr w:rsidR="00043DC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043DC8" w:rsidRPr="007673FA" w:rsidRDefault="00043DC8" w:rsidP="00043DC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5F621D7A" w:rsidR="00043DC8" w:rsidRPr="007673FA" w:rsidRDefault="00043DC8" w:rsidP="00043DC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9A18E1">
              <w:rPr>
                <w:rFonts w:asciiTheme="minorHAnsi" w:hAnsiTheme="minorHAnsi"/>
                <w:b/>
                <w:i/>
                <w:color w:val="003CB4"/>
                <w:sz w:val="16"/>
                <w:szCs w:val="16"/>
                <w:highlight w:val="yellow"/>
                <w:lang w:val="ka-GE"/>
              </w:rPr>
              <w:t>შეავსეთ</w:t>
            </w:r>
          </w:p>
        </w:tc>
        <w:tc>
          <w:tcPr>
            <w:tcW w:w="2232" w:type="dxa"/>
            <w:shd w:val="clear" w:color="auto" w:fill="FFFFFF"/>
          </w:tcPr>
          <w:p w14:paraId="56E939D1" w14:textId="77777777" w:rsidR="00043DC8" w:rsidRPr="007673FA" w:rsidRDefault="00043DC8" w:rsidP="00043DC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697DCAF8" w:rsidR="00043DC8" w:rsidRPr="007673FA" w:rsidRDefault="00043DC8" w:rsidP="00043DC8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9E465F">
              <w:rPr>
                <w:rFonts w:asciiTheme="minorHAnsi" w:hAnsiTheme="minorHAnsi"/>
                <w:b/>
                <w:i/>
                <w:color w:val="003CB4"/>
                <w:sz w:val="16"/>
                <w:szCs w:val="16"/>
                <w:highlight w:val="yellow"/>
                <w:lang w:val="ka-GE"/>
              </w:rPr>
              <w:t>შეავსეთ</w:t>
            </w:r>
          </w:p>
        </w:tc>
      </w:tr>
      <w:tr w:rsidR="00043DC8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043DC8" w:rsidRPr="00DF7065" w:rsidRDefault="00043DC8" w:rsidP="00043DC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5211C9E1" w:rsidR="00043DC8" w:rsidRPr="007673FA" w:rsidRDefault="00043DC8" w:rsidP="00043DC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9A18E1">
              <w:rPr>
                <w:rFonts w:asciiTheme="minorHAnsi" w:hAnsiTheme="minorHAnsi"/>
                <w:b/>
                <w:i/>
                <w:color w:val="003CB4"/>
                <w:sz w:val="16"/>
                <w:szCs w:val="16"/>
                <w:highlight w:val="yellow"/>
                <w:lang w:val="ka-GE"/>
              </w:rPr>
              <w:t>შეავსეთ</w:t>
            </w:r>
          </w:p>
        </w:tc>
        <w:tc>
          <w:tcPr>
            <w:tcW w:w="2232" w:type="dxa"/>
            <w:shd w:val="clear" w:color="auto" w:fill="FFFFFF"/>
          </w:tcPr>
          <w:p w14:paraId="56E939D6" w14:textId="77777777" w:rsidR="00043DC8" w:rsidRPr="007673FA" w:rsidRDefault="00043DC8" w:rsidP="00043DC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19E08076" w:rsidR="00043DC8" w:rsidRPr="007673FA" w:rsidRDefault="00043DC8" w:rsidP="00043DC8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 w:rsidRPr="009E465F">
              <w:rPr>
                <w:rFonts w:asciiTheme="minorHAnsi" w:hAnsiTheme="minorHAnsi"/>
                <w:b/>
                <w:i/>
                <w:color w:val="003CB4"/>
                <w:sz w:val="16"/>
                <w:szCs w:val="16"/>
                <w:highlight w:val="yellow"/>
                <w:lang w:val="ka-GE"/>
              </w:rPr>
              <w:t>შეავსეთ</w:t>
            </w:r>
          </w:p>
        </w:tc>
      </w:tr>
      <w:tr w:rsidR="00043DC8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043DC8" w:rsidRPr="007673FA" w:rsidRDefault="00043DC8" w:rsidP="00043DC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Pr="00743F98">
              <w:rPr>
                <w:rFonts w:ascii="Verdana" w:hAnsi="Verdana" w:cs="Calibri"/>
                <w:i/>
                <w:sz w:val="20"/>
                <w:lang w:val="en-GB"/>
              </w:rPr>
              <w:t>M/F/Undefined</w:t>
            </w:r>
            <w:r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0F7AA08C" w:rsidR="00043DC8" w:rsidRPr="007673FA" w:rsidRDefault="00043DC8" w:rsidP="00043DC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9A18E1">
              <w:rPr>
                <w:rFonts w:asciiTheme="minorHAnsi" w:hAnsiTheme="minorHAnsi"/>
                <w:b/>
                <w:i/>
                <w:color w:val="003CB4"/>
                <w:sz w:val="16"/>
                <w:szCs w:val="16"/>
                <w:highlight w:val="yellow"/>
                <w:lang w:val="ka-GE"/>
              </w:rPr>
              <w:t>შეავსეთ</w:t>
            </w:r>
          </w:p>
        </w:tc>
        <w:tc>
          <w:tcPr>
            <w:tcW w:w="2232" w:type="dxa"/>
            <w:shd w:val="clear" w:color="auto" w:fill="FFFFFF"/>
          </w:tcPr>
          <w:p w14:paraId="56E939DB" w14:textId="77777777" w:rsidR="00043DC8" w:rsidRPr="007673FA" w:rsidRDefault="00043DC8" w:rsidP="00043DC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043DC8" w:rsidRPr="007673FA" w:rsidRDefault="00043DC8" w:rsidP="00043DC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1ECEB3F5" w:rsidR="0081766A" w:rsidRPr="007673FA" w:rsidRDefault="00043DC8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106E40">
              <w:rPr>
                <w:rFonts w:asciiTheme="minorHAnsi" w:hAnsiTheme="minorHAnsi"/>
                <w:b/>
                <w:i/>
                <w:color w:val="003CB4"/>
                <w:sz w:val="16"/>
                <w:szCs w:val="16"/>
                <w:highlight w:val="yellow"/>
                <w:lang w:val="ka-GE"/>
              </w:rPr>
              <w:t>შეავსეთ</w:t>
            </w: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1"/>
        <w:gridCol w:w="2187"/>
        <w:gridCol w:w="2228"/>
        <w:gridCol w:w="216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2647E11F" w:rsidR="00116FBB" w:rsidRPr="005E466D" w:rsidRDefault="00043DC8" w:rsidP="00043DC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Segoe UI" w:hAnsi="Segoe UI" w:cs="Segoe UI"/>
                <w:b/>
                <w:color w:val="002060"/>
                <w:sz w:val="18"/>
                <w:lang w:val="en-GB"/>
              </w:rPr>
              <w:t>Ivane Javakhishvili Tbilisi State University</w:t>
            </w:r>
          </w:p>
        </w:tc>
      </w:tr>
      <w:tr w:rsidR="00043DC8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043DC8" w:rsidRPr="005E466D" w:rsidRDefault="00043DC8" w:rsidP="00043DC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043DC8" w:rsidRPr="005E466D" w:rsidRDefault="00043DC8" w:rsidP="00043DC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043DC8" w:rsidRPr="005E466D" w:rsidRDefault="00043DC8" w:rsidP="00043DC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38BBD50E" w:rsidR="00043DC8" w:rsidRPr="005E466D" w:rsidRDefault="00043DC8" w:rsidP="00043DC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N/A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043DC8" w:rsidRDefault="00043DC8" w:rsidP="00043DC8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043DC8" w:rsidRPr="005E466D" w:rsidRDefault="00043DC8" w:rsidP="00043DC8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043DC8" w:rsidRPr="005E466D" w:rsidRDefault="00043DC8" w:rsidP="00043DC8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43DC8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043DC8" w:rsidRPr="005E466D" w:rsidRDefault="00043DC8" w:rsidP="00043DC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18E959B2" w14:textId="77777777" w:rsidR="00043DC8" w:rsidRPr="00CD5AC8" w:rsidRDefault="00043DC8" w:rsidP="00043DC8">
            <w:pPr>
              <w:spacing w:after="0"/>
              <w:ind w:right="-993"/>
              <w:jc w:val="left"/>
              <w:rPr>
                <w:rFonts w:ascii="Segoe UI" w:hAnsi="Segoe UI" w:cs="Segoe UI"/>
                <w:color w:val="002060"/>
                <w:sz w:val="18"/>
                <w:lang w:val="en-GB"/>
              </w:rPr>
            </w:pPr>
            <w:r>
              <w:rPr>
                <w:rFonts w:ascii="Segoe UI" w:hAnsi="Segoe UI" w:cs="Segoe UI"/>
                <w:color w:val="002060"/>
                <w:sz w:val="18"/>
                <w:lang w:val="en-GB"/>
              </w:rPr>
              <w:t xml:space="preserve">1, </w:t>
            </w:r>
            <w:r w:rsidRPr="00CD5AC8">
              <w:rPr>
                <w:rFonts w:ascii="Segoe UI" w:hAnsi="Segoe UI" w:cs="Segoe UI"/>
                <w:color w:val="002060"/>
                <w:sz w:val="18"/>
                <w:lang w:val="en-GB"/>
              </w:rPr>
              <w:t xml:space="preserve">Ilia </w:t>
            </w:r>
            <w:proofErr w:type="spellStart"/>
            <w:r w:rsidRPr="00CD5AC8">
              <w:rPr>
                <w:rFonts w:ascii="Segoe UI" w:hAnsi="Segoe UI" w:cs="Segoe UI"/>
                <w:color w:val="002060"/>
                <w:sz w:val="18"/>
                <w:lang w:val="en-GB"/>
              </w:rPr>
              <w:t>Tchavtchavadze</w:t>
            </w:r>
            <w:proofErr w:type="spellEnd"/>
            <w:r w:rsidRPr="00CD5AC8">
              <w:rPr>
                <w:rFonts w:ascii="Segoe UI" w:hAnsi="Segoe UI" w:cs="Segoe UI"/>
                <w:color w:val="002060"/>
                <w:sz w:val="18"/>
                <w:lang w:val="en-GB"/>
              </w:rPr>
              <w:t xml:space="preserve"> </w:t>
            </w:r>
          </w:p>
          <w:p w14:paraId="4B22D2D0" w14:textId="77777777" w:rsidR="00043DC8" w:rsidRPr="00CD5AC8" w:rsidRDefault="00043DC8" w:rsidP="00043DC8">
            <w:pPr>
              <w:spacing w:after="0"/>
              <w:ind w:right="-993"/>
              <w:jc w:val="left"/>
              <w:rPr>
                <w:rFonts w:ascii="Segoe UI" w:hAnsi="Segoe UI" w:cs="Segoe UI"/>
                <w:color w:val="002060"/>
                <w:sz w:val="18"/>
                <w:lang w:val="en-GB"/>
              </w:rPr>
            </w:pPr>
            <w:r w:rsidRPr="00CD5AC8">
              <w:rPr>
                <w:rFonts w:ascii="Segoe UI" w:hAnsi="Segoe UI" w:cs="Segoe UI"/>
                <w:color w:val="002060"/>
                <w:sz w:val="18"/>
                <w:lang w:val="en-GB"/>
              </w:rPr>
              <w:t xml:space="preserve">Ave., Tbilisi 0179, </w:t>
            </w:r>
          </w:p>
          <w:p w14:paraId="56E939F3" w14:textId="11FE448A" w:rsidR="00043DC8" w:rsidRPr="005E466D" w:rsidRDefault="00043DC8" w:rsidP="00043DC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D5AC8">
              <w:rPr>
                <w:rFonts w:ascii="Segoe UI" w:hAnsi="Segoe UI" w:cs="Segoe UI"/>
                <w:color w:val="002060"/>
                <w:sz w:val="18"/>
                <w:lang w:val="en-GB"/>
              </w:rPr>
              <w:t>Georgia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043DC8" w:rsidRPr="005E466D" w:rsidRDefault="00043DC8" w:rsidP="00043DC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043DC8" w:rsidRPr="005E466D" w:rsidRDefault="00043DC8" w:rsidP="00043DC8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043DC8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043DC8" w:rsidRPr="005E466D" w:rsidRDefault="00043DC8" w:rsidP="00043DC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629826D7" w14:textId="77777777" w:rsidR="00043DC8" w:rsidRDefault="00043DC8" w:rsidP="00043DC8">
            <w:pPr>
              <w:spacing w:after="0"/>
              <w:ind w:right="-993"/>
              <w:jc w:val="left"/>
              <w:rPr>
                <w:rFonts w:ascii="Segoe UI" w:hAnsi="Segoe UI" w:cs="Segoe UI"/>
                <w:color w:val="002060"/>
                <w:sz w:val="18"/>
                <w:lang w:val="en-GB"/>
              </w:rPr>
            </w:pPr>
            <w:r>
              <w:rPr>
                <w:rFonts w:ascii="Segoe UI" w:hAnsi="Segoe UI" w:cs="Segoe UI"/>
                <w:color w:val="002060"/>
                <w:sz w:val="18"/>
                <w:lang w:val="en-GB"/>
              </w:rPr>
              <w:t xml:space="preserve">ERASMUS+ ICM team </w:t>
            </w:r>
          </w:p>
          <w:p w14:paraId="0216F59A" w14:textId="77777777" w:rsidR="00043DC8" w:rsidRDefault="00043DC8" w:rsidP="00043DC8">
            <w:pPr>
              <w:spacing w:after="0"/>
              <w:ind w:right="-993"/>
              <w:jc w:val="left"/>
              <w:rPr>
                <w:rFonts w:ascii="Segoe UI" w:hAnsi="Segoe UI" w:cs="Segoe UI"/>
                <w:color w:val="002060"/>
                <w:sz w:val="18"/>
                <w:lang w:val="en-GB"/>
              </w:rPr>
            </w:pPr>
            <w:r>
              <w:rPr>
                <w:rFonts w:ascii="Segoe UI" w:hAnsi="Segoe UI" w:cs="Segoe UI"/>
                <w:color w:val="002060"/>
                <w:sz w:val="18"/>
                <w:lang w:val="en-GB"/>
              </w:rPr>
              <w:t xml:space="preserve">Department of Foreign </w:t>
            </w:r>
          </w:p>
          <w:p w14:paraId="56E939F8" w14:textId="45D8D336" w:rsidR="00043DC8" w:rsidRPr="005E466D" w:rsidRDefault="00043DC8" w:rsidP="00043DC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Segoe UI" w:hAnsi="Segoe UI" w:cs="Segoe UI"/>
                <w:color w:val="002060"/>
                <w:sz w:val="18"/>
                <w:lang w:val="en-GB"/>
              </w:rPr>
              <w:t>Relations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043DC8" w:rsidRDefault="00043DC8" w:rsidP="00043DC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043DC8" w:rsidRPr="00C17AB2" w:rsidRDefault="00043DC8" w:rsidP="00043DC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043DC8" w:rsidRPr="005E466D" w:rsidRDefault="00043DC8" w:rsidP="00043DC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043DC8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043DC8" w:rsidRPr="00474BE2" w:rsidRDefault="00043DC8" w:rsidP="00043DC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043DC8" w:rsidRPr="005E466D" w:rsidRDefault="00043DC8" w:rsidP="00043DC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043DC8" w:rsidRPr="005E466D" w:rsidRDefault="00043DC8" w:rsidP="00043DC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043DC8" w:rsidRPr="00782942" w:rsidRDefault="00043DC8" w:rsidP="00043DC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043DC8" w:rsidRPr="00F8532D" w:rsidRDefault="00043DC8" w:rsidP="00043DC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043DC8" w:rsidRDefault="00000000" w:rsidP="00043DC8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3DC8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043DC8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043DC8" w:rsidRPr="00F8532D" w:rsidRDefault="00000000" w:rsidP="00043DC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3DC8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043DC8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043DC8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8"/>
        <w:gridCol w:w="2214"/>
        <w:gridCol w:w="2266"/>
        <w:gridCol w:w="2104"/>
      </w:tblGrid>
      <w:tr w:rsidR="00043DC8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043DC8" w:rsidRPr="007673FA" w:rsidRDefault="00043DC8" w:rsidP="00043DC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C625FD4" w:rsidR="00043DC8" w:rsidRPr="007673FA" w:rsidRDefault="00043DC8" w:rsidP="00043DC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B00DA">
              <w:rPr>
                <w:rFonts w:asciiTheme="minorHAnsi" w:hAnsiTheme="minorHAnsi"/>
                <w:b/>
                <w:i/>
                <w:color w:val="003CB4"/>
                <w:sz w:val="16"/>
                <w:szCs w:val="16"/>
                <w:highlight w:val="yellow"/>
                <w:lang w:val="ka-GE"/>
              </w:rPr>
              <w:t>შეავსეთ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043DC8" w:rsidRPr="007673FA" w:rsidRDefault="00043DC8" w:rsidP="00043DC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6604F33F" w14:textId="77777777" w:rsidR="00043DC8" w:rsidRPr="007673FA" w:rsidRDefault="00043DC8" w:rsidP="00043DC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B00DA">
              <w:rPr>
                <w:rFonts w:asciiTheme="minorHAnsi" w:hAnsiTheme="minorHAnsi"/>
                <w:b/>
                <w:i/>
                <w:color w:val="003CB4"/>
                <w:sz w:val="16"/>
                <w:szCs w:val="16"/>
                <w:highlight w:val="yellow"/>
                <w:lang w:val="ka-GE"/>
              </w:rPr>
              <w:t>შეავსეთ</w:t>
            </w:r>
          </w:p>
          <w:p w14:paraId="56E93A09" w14:textId="5FAD7399" w:rsidR="00043DC8" w:rsidRPr="007673FA" w:rsidRDefault="00043DC8" w:rsidP="00043DC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43DC8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043DC8" w:rsidRPr="001264FF" w:rsidRDefault="00043DC8" w:rsidP="00043DC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043DC8" w:rsidRPr="003D4688" w:rsidRDefault="00043DC8" w:rsidP="00043DC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043DC8" w:rsidRPr="007673FA" w:rsidRDefault="00043DC8" w:rsidP="00043DC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650338DB" w:rsidR="00043DC8" w:rsidRPr="007673FA" w:rsidRDefault="00043DC8" w:rsidP="00043DC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B00DA">
              <w:rPr>
                <w:rFonts w:asciiTheme="minorHAnsi" w:hAnsiTheme="minorHAnsi"/>
                <w:b/>
                <w:i/>
                <w:color w:val="003CB4"/>
                <w:sz w:val="16"/>
                <w:szCs w:val="16"/>
                <w:highlight w:val="yellow"/>
                <w:lang w:val="ka-GE"/>
              </w:rPr>
              <w:t>შეავსეთ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043DC8" w:rsidRPr="007673FA" w:rsidRDefault="00043DC8" w:rsidP="00043DC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043DC8" w:rsidRPr="007673FA" w:rsidRDefault="00043DC8" w:rsidP="00043DC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43DC8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043DC8" w:rsidRPr="007673FA" w:rsidRDefault="00043DC8" w:rsidP="00043DC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47A918AD" w:rsidR="00043DC8" w:rsidRPr="007673FA" w:rsidRDefault="00043DC8" w:rsidP="00043DC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AB00DA">
              <w:rPr>
                <w:rFonts w:asciiTheme="minorHAnsi" w:hAnsiTheme="minorHAnsi"/>
                <w:b/>
                <w:i/>
                <w:color w:val="003CB4"/>
                <w:sz w:val="16"/>
                <w:szCs w:val="16"/>
                <w:highlight w:val="yellow"/>
                <w:lang w:val="ka-GE"/>
              </w:rPr>
              <w:t>შეავსეთ</w:t>
            </w:r>
          </w:p>
        </w:tc>
        <w:tc>
          <w:tcPr>
            <w:tcW w:w="2268" w:type="dxa"/>
            <w:shd w:val="clear" w:color="auto" w:fill="FFFFFF"/>
          </w:tcPr>
          <w:p w14:paraId="56E93A14" w14:textId="77777777" w:rsidR="00043DC8" w:rsidRPr="007673FA" w:rsidRDefault="00043DC8" w:rsidP="00043DC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4FE919D8" w:rsidR="00043DC8" w:rsidRPr="007673FA" w:rsidRDefault="00043DC8" w:rsidP="00043DC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AB00DA">
              <w:rPr>
                <w:rFonts w:asciiTheme="minorHAnsi" w:hAnsiTheme="minorHAnsi"/>
                <w:b/>
                <w:i/>
                <w:color w:val="003CB4"/>
                <w:sz w:val="16"/>
                <w:szCs w:val="16"/>
                <w:highlight w:val="yellow"/>
                <w:lang w:val="ka-GE"/>
              </w:rPr>
              <w:t>შეავსეთ</w:t>
            </w:r>
          </w:p>
        </w:tc>
      </w:tr>
      <w:tr w:rsidR="00043DC8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043DC8" w:rsidRPr="007673FA" w:rsidRDefault="00043DC8" w:rsidP="00043DC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3D248D00" w:rsidR="00043DC8" w:rsidRPr="00782942" w:rsidRDefault="00043DC8" w:rsidP="00043DC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B00DA">
              <w:rPr>
                <w:rFonts w:asciiTheme="minorHAnsi" w:hAnsiTheme="minorHAnsi"/>
                <w:b/>
                <w:i/>
                <w:color w:val="003CB4"/>
                <w:sz w:val="16"/>
                <w:szCs w:val="16"/>
                <w:highlight w:val="yellow"/>
                <w:lang w:val="ka-GE"/>
              </w:rPr>
              <w:t>შეავსეთ</w:t>
            </w:r>
          </w:p>
        </w:tc>
        <w:tc>
          <w:tcPr>
            <w:tcW w:w="2268" w:type="dxa"/>
            <w:shd w:val="clear" w:color="auto" w:fill="FFFFFF"/>
          </w:tcPr>
          <w:p w14:paraId="56E93A19" w14:textId="77777777" w:rsidR="00043DC8" w:rsidRPr="00782942" w:rsidRDefault="00043DC8" w:rsidP="00043DC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3C915A32" w:rsidR="00043DC8" w:rsidRPr="00EF398E" w:rsidRDefault="00043DC8" w:rsidP="00043DC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AB00DA">
              <w:rPr>
                <w:rFonts w:asciiTheme="minorHAnsi" w:hAnsiTheme="minorHAnsi"/>
                <w:b/>
                <w:i/>
                <w:color w:val="003CB4"/>
                <w:sz w:val="16"/>
                <w:szCs w:val="16"/>
                <w:highlight w:val="yellow"/>
                <w:lang w:val="ka-GE"/>
              </w:rPr>
              <w:t>შეავსეთ</w:t>
            </w: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7AAB5970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</w:t>
      </w:r>
      <w:r w:rsidR="00043DC8" w:rsidRPr="00106E40">
        <w:rPr>
          <w:rFonts w:asciiTheme="minorHAnsi" w:hAnsiTheme="minorHAnsi"/>
          <w:b/>
          <w:i/>
          <w:color w:val="003CB4"/>
          <w:sz w:val="16"/>
          <w:szCs w:val="16"/>
          <w:highlight w:val="yellow"/>
          <w:lang w:val="ka-GE"/>
        </w:rPr>
        <w:t>შეავსეთ</w:t>
      </w:r>
      <w:r w:rsidR="00377526" w:rsidRPr="00121A1B">
        <w:rPr>
          <w:rFonts w:ascii="Verdana" w:hAnsi="Verdana" w:cs="Calibri"/>
          <w:lang w:val="en-GB"/>
        </w:rPr>
        <w:t>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6D55D22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</w:t>
      </w:r>
      <w:r w:rsidR="00043DC8" w:rsidRPr="00106E40">
        <w:rPr>
          <w:rFonts w:asciiTheme="minorHAnsi" w:hAnsiTheme="minorHAnsi"/>
          <w:b/>
          <w:i/>
          <w:color w:val="003CB4"/>
          <w:sz w:val="16"/>
          <w:szCs w:val="16"/>
          <w:highlight w:val="yellow"/>
          <w:lang w:val="ka-GE"/>
        </w:rPr>
        <w:t>შეავსეთ</w:t>
      </w:r>
      <w:r w:rsidRPr="00490F95">
        <w:rPr>
          <w:rFonts w:ascii="Verdana" w:hAnsi="Verdana" w:cs="Calibri"/>
          <w:lang w:val="en-GB"/>
        </w:rPr>
        <w:t>………</w:t>
      </w:r>
    </w:p>
    <w:p w14:paraId="56E93A28" w14:textId="443A90DF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</w:t>
      </w:r>
      <w:r w:rsidR="00043DC8" w:rsidRPr="00106E40">
        <w:rPr>
          <w:rFonts w:asciiTheme="minorHAnsi" w:hAnsiTheme="minorHAnsi"/>
          <w:b/>
          <w:i/>
          <w:color w:val="003CB4"/>
          <w:sz w:val="16"/>
          <w:szCs w:val="16"/>
          <w:highlight w:val="yellow"/>
          <w:lang w:val="ka-GE"/>
        </w:rPr>
        <w:t>შეავსეთ</w:t>
      </w:r>
      <w:r w:rsidRPr="00490F95">
        <w:rPr>
          <w:rFonts w:ascii="Verdana" w:hAnsi="Verdana" w:cs="Calibri"/>
          <w:lang w:val="en-GB"/>
        </w:rPr>
        <w:t>……</w:t>
      </w:r>
    </w:p>
    <w:p w14:paraId="63DFBEF5" w14:textId="374E86E9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</w:t>
      </w:r>
      <w:r w:rsidR="00043DC8" w:rsidRPr="00106E40">
        <w:rPr>
          <w:rFonts w:asciiTheme="minorHAnsi" w:hAnsiTheme="minorHAnsi"/>
          <w:b/>
          <w:i/>
          <w:color w:val="003CB4"/>
          <w:sz w:val="16"/>
          <w:szCs w:val="16"/>
          <w:highlight w:val="yellow"/>
          <w:lang w:val="ka-GE"/>
        </w:rPr>
        <w:t>შეავსეთ</w:t>
      </w:r>
      <w:r>
        <w:rPr>
          <w:rFonts w:ascii="Verdana" w:hAnsi="Verdana" w:cs="Calibri"/>
          <w:lang w:val="en-GB"/>
        </w:rPr>
        <w:t>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E97F3F2" w14:textId="77777777" w:rsidR="00043DC8" w:rsidRDefault="00043DC8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83D63B0" w14:textId="16263B7F" w:rsidR="00043DC8" w:rsidRDefault="00043DC8" w:rsidP="00E152D3">
            <w:pPr>
              <w:spacing w:after="120"/>
              <w:ind w:left="-6" w:firstLine="6"/>
              <w:rPr>
                <w:rFonts w:asciiTheme="minorHAnsi" w:hAnsiTheme="minorHAnsi"/>
                <w:b/>
                <w:i/>
                <w:color w:val="003CB4"/>
                <w:sz w:val="16"/>
                <w:szCs w:val="16"/>
                <w:lang w:val="ka-GE"/>
              </w:rPr>
            </w:pPr>
            <w:r w:rsidRPr="00106E40">
              <w:rPr>
                <w:rFonts w:asciiTheme="minorHAnsi" w:hAnsiTheme="minorHAnsi"/>
                <w:b/>
                <w:i/>
                <w:color w:val="003CB4"/>
                <w:sz w:val="16"/>
                <w:szCs w:val="16"/>
                <w:highlight w:val="yellow"/>
                <w:lang w:val="ka-GE"/>
              </w:rPr>
              <w:t>შეავსეთ</w:t>
            </w:r>
          </w:p>
          <w:p w14:paraId="4B23E08A" w14:textId="77777777" w:rsidR="00043DC8" w:rsidRPr="00490F95" w:rsidRDefault="00043DC8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4CC0A9A8" w14:textId="77777777" w:rsidR="00043DC8" w:rsidRDefault="00043DC8" w:rsidP="00FF62A2">
            <w:pPr>
              <w:spacing w:after="120"/>
              <w:rPr>
                <w:rFonts w:asciiTheme="minorHAnsi" w:hAnsiTheme="minorHAnsi"/>
                <w:b/>
                <w:i/>
                <w:color w:val="003CB4"/>
                <w:sz w:val="16"/>
                <w:szCs w:val="16"/>
                <w:highlight w:val="yellow"/>
                <w:lang w:val="ka-GE"/>
              </w:rPr>
            </w:pPr>
          </w:p>
          <w:p w14:paraId="74B177CB" w14:textId="10634E54" w:rsidR="00153B61" w:rsidRDefault="00043DC8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106E40">
              <w:rPr>
                <w:rFonts w:asciiTheme="minorHAnsi" w:hAnsiTheme="minorHAnsi"/>
                <w:b/>
                <w:i/>
                <w:color w:val="003CB4"/>
                <w:sz w:val="16"/>
                <w:szCs w:val="16"/>
                <w:highlight w:val="yellow"/>
                <w:lang w:val="ka-GE"/>
              </w:rPr>
              <w:t>შეავსეთ</w:t>
            </w: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6D882045" w:rsidR="00153B61" w:rsidRDefault="00043DC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106E40">
              <w:rPr>
                <w:rFonts w:asciiTheme="minorHAnsi" w:hAnsiTheme="minorHAnsi"/>
                <w:b/>
                <w:i/>
                <w:color w:val="003CB4"/>
                <w:sz w:val="16"/>
                <w:szCs w:val="16"/>
                <w:highlight w:val="yellow"/>
                <w:lang w:val="ka-GE"/>
              </w:rPr>
              <w:t>შეავსეთ</w:t>
            </w: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28B0BD74" w14:textId="77777777" w:rsidR="00043DC8" w:rsidRDefault="00043DC8" w:rsidP="00FF62A2">
            <w:pPr>
              <w:spacing w:after="120"/>
              <w:ind w:left="-6" w:firstLine="6"/>
              <w:rPr>
                <w:rFonts w:asciiTheme="minorHAnsi" w:hAnsiTheme="minorHAnsi"/>
                <w:b/>
                <w:i/>
                <w:color w:val="003CB4"/>
                <w:sz w:val="16"/>
                <w:szCs w:val="16"/>
                <w:highlight w:val="yellow"/>
                <w:lang w:val="ka-GE"/>
              </w:rPr>
            </w:pPr>
          </w:p>
          <w:p w14:paraId="4C3E9942" w14:textId="56196E7E" w:rsidR="00153B61" w:rsidRDefault="00043DC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106E40">
              <w:rPr>
                <w:rFonts w:asciiTheme="minorHAnsi" w:hAnsiTheme="minorHAnsi"/>
                <w:b/>
                <w:i/>
                <w:color w:val="003CB4"/>
                <w:sz w:val="16"/>
                <w:szCs w:val="16"/>
                <w:highlight w:val="yellow"/>
                <w:lang w:val="ka-GE"/>
              </w:rPr>
              <w:t>შეავსეთ</w:t>
            </w: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41E41C32" w14:textId="77777777" w:rsidR="00043DC8" w:rsidRDefault="00377526" w:rsidP="00043DC8">
            <w:pPr>
              <w:spacing w:after="120"/>
              <w:ind w:left="-6" w:firstLine="6"/>
              <w:rPr>
                <w:rFonts w:asciiTheme="minorHAnsi" w:hAnsiTheme="minorHAnsi"/>
                <w:b/>
                <w:i/>
                <w:color w:val="003CB4"/>
                <w:sz w:val="16"/>
                <w:szCs w:val="16"/>
                <w:lang w:val="ka-GE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043DC8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043DC8" w:rsidRPr="00106E40">
              <w:rPr>
                <w:rFonts w:asciiTheme="minorHAnsi" w:hAnsiTheme="minorHAnsi"/>
                <w:b/>
                <w:i/>
                <w:color w:val="003CB4"/>
                <w:sz w:val="16"/>
                <w:szCs w:val="16"/>
                <w:highlight w:val="yellow"/>
                <w:lang w:val="ka-GE"/>
              </w:rPr>
              <w:t>შეავსეთ</w:t>
            </w:r>
          </w:p>
          <w:p w14:paraId="56E93A47" w14:textId="671A8473" w:rsidR="00377526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ka-GE"/>
              </w:rPr>
            </w:pPr>
          </w:p>
          <w:p w14:paraId="74806A00" w14:textId="77777777" w:rsidR="00043DC8" w:rsidRPr="00043DC8" w:rsidRDefault="00043DC8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ka-GE"/>
              </w:rPr>
            </w:pPr>
          </w:p>
          <w:p w14:paraId="56E93A48" w14:textId="212BDE33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="00FD49BF" w:rsidRPr="00106E40">
              <w:rPr>
                <w:rFonts w:asciiTheme="minorHAnsi" w:hAnsiTheme="minorHAnsi"/>
                <w:b/>
                <w:i/>
                <w:color w:val="003CB4"/>
                <w:sz w:val="16"/>
                <w:szCs w:val="16"/>
                <w:highlight w:val="yellow"/>
                <w:lang w:val="ka-GE"/>
              </w:rPr>
              <w:t>შეავსეთ</w:t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149886A8" w14:textId="77777777" w:rsidR="005E45D5" w:rsidRPr="00E75F6C" w:rsidRDefault="00377526" w:rsidP="005E45D5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bCs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5E45D5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5E45D5" w:rsidRPr="00E75F6C">
              <w:rPr>
                <w:rFonts w:ascii="Verdana" w:hAnsi="Verdana" w:cs="Calibri"/>
                <w:b/>
                <w:bCs/>
                <w:sz w:val="20"/>
                <w:lang w:val="en-GB"/>
              </w:rPr>
              <w:t xml:space="preserve">Tea </w:t>
            </w:r>
            <w:proofErr w:type="spellStart"/>
            <w:r w:rsidR="005E45D5" w:rsidRPr="00E75F6C">
              <w:rPr>
                <w:rFonts w:ascii="Verdana" w:hAnsi="Verdana" w:cs="Calibri"/>
                <w:b/>
                <w:bCs/>
                <w:sz w:val="20"/>
                <w:lang w:val="en-GB"/>
              </w:rPr>
              <w:t>Gergedava</w:t>
            </w:r>
            <w:proofErr w:type="spellEnd"/>
            <w:r w:rsidR="005E45D5" w:rsidRPr="00E75F6C">
              <w:rPr>
                <w:rFonts w:ascii="Verdana" w:hAnsi="Verdana" w:cs="Calibri"/>
                <w:b/>
                <w:bCs/>
                <w:sz w:val="20"/>
                <w:lang w:val="en-GB"/>
              </w:rPr>
              <w:t>, Head of IRO, ERASMUS+ ICM</w:t>
            </w:r>
          </w:p>
          <w:p w14:paraId="3A7299E6" w14:textId="77777777" w:rsidR="005E45D5" w:rsidRPr="00E75F6C" w:rsidRDefault="005E45D5" w:rsidP="005E45D5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bCs/>
                <w:sz w:val="20"/>
                <w:lang w:val="en-GB"/>
              </w:rPr>
            </w:pPr>
            <w:r w:rsidRPr="00E75F6C">
              <w:rPr>
                <w:rFonts w:ascii="Verdana" w:hAnsi="Verdana" w:cs="Calibri"/>
                <w:b/>
                <w:bCs/>
                <w:sz w:val="20"/>
                <w:lang w:val="en-GB"/>
              </w:rPr>
              <w:t>Institutional Coordinator</w:t>
            </w:r>
          </w:p>
          <w:p w14:paraId="387E66AD" w14:textId="77777777" w:rsidR="00043DC8" w:rsidRDefault="00043DC8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80EE291" w14:textId="77777777" w:rsidR="005E45D5" w:rsidRDefault="005E45D5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D41D73B" w14:textId="77777777" w:rsidR="00043DC8" w:rsidRPr="00490F95" w:rsidRDefault="00043DC8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71BC160B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="00FD49BF" w:rsidRPr="00106E40">
              <w:rPr>
                <w:rFonts w:asciiTheme="minorHAnsi" w:hAnsiTheme="minorHAnsi"/>
                <w:b/>
                <w:i/>
                <w:color w:val="003CB4"/>
                <w:sz w:val="16"/>
                <w:szCs w:val="16"/>
                <w:highlight w:val="yellow"/>
                <w:lang w:val="ka-GE"/>
              </w:rPr>
              <w:t>შეავსეთ</w:t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0CF26E66" w14:textId="77777777" w:rsidR="00043DC8" w:rsidRDefault="00043DC8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16D9228" w14:textId="77777777" w:rsidR="00043DC8" w:rsidRPr="00490F95" w:rsidRDefault="00043DC8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07243" w14:textId="77777777" w:rsidR="009D4C5E" w:rsidRDefault="009D4C5E">
      <w:r>
        <w:separator/>
      </w:r>
    </w:p>
  </w:endnote>
  <w:endnote w:type="continuationSeparator" w:id="0">
    <w:p w14:paraId="29949934" w14:textId="77777777" w:rsidR="009D4C5E" w:rsidRDefault="009D4C5E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043DC8" w:rsidRPr="002F549E" w:rsidRDefault="00043DC8" w:rsidP="00043DC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043DC8" w:rsidRPr="002F549E" w:rsidRDefault="00043DC8" w:rsidP="00043DC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043DC8" w:rsidRPr="002F549E" w:rsidRDefault="00043DC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>
        <w:rPr>
          <w:rFonts w:ascii="Verdana" w:hAnsi="Verdana"/>
          <w:b/>
          <w:sz w:val="16"/>
          <w:szCs w:val="16"/>
          <w:lang w:val="en-GB"/>
        </w:rPr>
        <w:t>c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043DC8" w:rsidRPr="002F549E" w:rsidRDefault="00043DC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D1D49" w14:textId="77777777" w:rsidR="009D4C5E" w:rsidRDefault="009D4C5E">
      <w:r>
        <w:separator/>
      </w:r>
    </w:p>
  </w:footnote>
  <w:footnote w:type="continuationSeparator" w:id="0">
    <w:p w14:paraId="520D1A09" w14:textId="77777777" w:rsidR="009D4C5E" w:rsidRDefault="009D4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3DC8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44A2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1BA3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146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5D5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553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4C5E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57E5B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49BF"/>
    <w:rsid w:val="00FD5D67"/>
    <w:rsid w:val="00FD6590"/>
    <w:rsid w:val="00FD7C1A"/>
    <w:rsid w:val="00FE25ED"/>
    <w:rsid w:val="00FE262D"/>
    <w:rsid w:val="00FE3343"/>
    <w:rsid w:val="00FE58A5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  <w:style w:type="character" w:customStyle="1" w:styleId="EndnoteTextChar">
    <w:name w:val="Endnote Text Char"/>
    <w:basedOn w:val="DefaultParagraphFont"/>
    <w:link w:val="EndnoteText"/>
    <w:semiHidden/>
    <w:rsid w:val="00043DC8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1</Pages>
  <Words>500</Words>
  <Characters>3062</Characters>
  <Application>Microsoft Office Word</Application>
  <DocSecurity>0</DocSecurity>
  <PresentationFormat>Microsoft Word 11.0</PresentationFormat>
  <Lines>170</Lines>
  <Paragraphs>107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3455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irina gamkrelidze</cp:lastModifiedBy>
  <cp:revision>5</cp:revision>
  <cp:lastPrinted>2013-11-06T08:46:00Z</cp:lastPrinted>
  <dcterms:created xsi:type="dcterms:W3CDTF">2025-10-01T09:39:00Z</dcterms:created>
  <dcterms:modified xsi:type="dcterms:W3CDTF">2025-10-06T12:26:00Z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GrammarlyDocumentId">
    <vt:lpwstr>34957d89-942c-4fb5-bb40-4fe196ab8188</vt:lpwstr>
  </property>
</Properties>
</file>